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54" w:rsidRPr="00BA0772" w:rsidRDefault="006A2E65">
      <w:pPr>
        <w:spacing w:before="74"/>
        <w:ind w:left="100"/>
        <w:rPr>
          <w:i/>
          <w:sz w:val="24"/>
          <w:szCs w:val="24"/>
        </w:rPr>
      </w:pPr>
      <w:r w:rsidRPr="00BA0772">
        <w:rPr>
          <w:i/>
          <w:spacing w:val="-1"/>
          <w:sz w:val="24"/>
          <w:szCs w:val="24"/>
        </w:rPr>
        <w:t xml:space="preserve">Format </w:t>
      </w:r>
      <w:proofErr w:type="spellStart"/>
      <w:r w:rsidR="00BB5A07" w:rsidRPr="00BA0772">
        <w:rPr>
          <w:i/>
          <w:spacing w:val="1"/>
          <w:sz w:val="24"/>
          <w:szCs w:val="24"/>
        </w:rPr>
        <w:t>Laporan</w:t>
      </w:r>
      <w:proofErr w:type="spellEnd"/>
      <w:r w:rsidR="00BB5A07" w:rsidRPr="00BA0772">
        <w:rPr>
          <w:i/>
          <w:spacing w:val="1"/>
          <w:sz w:val="24"/>
          <w:szCs w:val="24"/>
        </w:rPr>
        <w:t xml:space="preserve"> </w:t>
      </w:r>
      <w:proofErr w:type="spellStart"/>
      <w:r w:rsidR="00DD34ED" w:rsidRPr="00BA0772">
        <w:rPr>
          <w:i/>
          <w:sz w:val="24"/>
          <w:szCs w:val="24"/>
        </w:rPr>
        <w:t>Mah</w:t>
      </w:r>
      <w:r w:rsidR="00DD34ED" w:rsidRPr="00BA0772">
        <w:rPr>
          <w:i/>
          <w:spacing w:val="-1"/>
          <w:sz w:val="24"/>
          <w:szCs w:val="24"/>
        </w:rPr>
        <w:t>a</w:t>
      </w:r>
      <w:r w:rsidR="00DD34ED" w:rsidRPr="00BA0772">
        <w:rPr>
          <w:i/>
          <w:sz w:val="24"/>
          <w:szCs w:val="24"/>
        </w:rPr>
        <w:t>si</w:t>
      </w:r>
      <w:r w:rsidR="00DD34ED" w:rsidRPr="00BA0772">
        <w:rPr>
          <w:i/>
          <w:spacing w:val="1"/>
          <w:sz w:val="24"/>
          <w:szCs w:val="24"/>
        </w:rPr>
        <w:t>s</w:t>
      </w:r>
      <w:r w:rsidR="00DD34ED" w:rsidRPr="00BA0772">
        <w:rPr>
          <w:i/>
          <w:spacing w:val="2"/>
          <w:sz w:val="24"/>
          <w:szCs w:val="24"/>
        </w:rPr>
        <w:t>w</w:t>
      </w:r>
      <w:r w:rsidR="00DD34ED" w:rsidRPr="00BA0772">
        <w:rPr>
          <w:i/>
          <w:sz w:val="24"/>
          <w:szCs w:val="24"/>
        </w:rPr>
        <w:t>a</w:t>
      </w:r>
      <w:proofErr w:type="spellEnd"/>
      <w:r w:rsidR="00DD34ED" w:rsidRPr="00BA0772">
        <w:rPr>
          <w:i/>
          <w:spacing w:val="-1"/>
          <w:sz w:val="24"/>
          <w:szCs w:val="24"/>
        </w:rPr>
        <w:t xml:space="preserve"> </w:t>
      </w:r>
      <w:proofErr w:type="spellStart"/>
      <w:r w:rsidR="00DD34ED" w:rsidRPr="00BA0772">
        <w:rPr>
          <w:i/>
          <w:sz w:val="24"/>
          <w:szCs w:val="24"/>
        </w:rPr>
        <w:t>M</w:t>
      </w:r>
      <w:r w:rsidR="00DD34ED" w:rsidRPr="00BA0772">
        <w:rPr>
          <w:i/>
          <w:spacing w:val="1"/>
          <w:sz w:val="24"/>
          <w:szCs w:val="24"/>
        </w:rPr>
        <w:t>a</w:t>
      </w:r>
      <w:r w:rsidR="00DD34ED" w:rsidRPr="00BA0772">
        <w:rPr>
          <w:i/>
          <w:spacing w:val="-2"/>
          <w:sz w:val="24"/>
          <w:szCs w:val="24"/>
        </w:rPr>
        <w:t>g</w:t>
      </w:r>
      <w:r w:rsidR="00DD34ED" w:rsidRPr="00BA0772">
        <w:rPr>
          <w:i/>
          <w:spacing w:val="-1"/>
          <w:sz w:val="24"/>
          <w:szCs w:val="24"/>
        </w:rPr>
        <w:t>a</w:t>
      </w:r>
      <w:r w:rsidR="00DD34ED" w:rsidRPr="00BA0772">
        <w:rPr>
          <w:i/>
          <w:spacing w:val="2"/>
          <w:sz w:val="24"/>
          <w:szCs w:val="24"/>
        </w:rPr>
        <w:t>n</w:t>
      </w:r>
      <w:r w:rsidR="00DD34ED" w:rsidRPr="00BA0772">
        <w:rPr>
          <w:i/>
          <w:spacing w:val="-2"/>
          <w:sz w:val="24"/>
          <w:szCs w:val="24"/>
        </w:rPr>
        <w:t>g</w:t>
      </w:r>
      <w:proofErr w:type="spellEnd"/>
      <w:r w:rsidR="00DD34ED" w:rsidRPr="00BA0772">
        <w:rPr>
          <w:i/>
          <w:sz w:val="24"/>
          <w:szCs w:val="24"/>
        </w:rPr>
        <w:t>/</w:t>
      </w:r>
      <w:proofErr w:type="spellStart"/>
      <w:r w:rsidR="00DD34ED" w:rsidRPr="00BA0772">
        <w:rPr>
          <w:i/>
          <w:spacing w:val="1"/>
          <w:sz w:val="24"/>
          <w:szCs w:val="24"/>
        </w:rPr>
        <w:t>P</w:t>
      </w:r>
      <w:r w:rsidR="00DD34ED" w:rsidRPr="00BA0772">
        <w:rPr>
          <w:i/>
          <w:sz w:val="24"/>
          <w:szCs w:val="24"/>
        </w:rPr>
        <w:t>r</w:t>
      </w:r>
      <w:r w:rsidR="00DD34ED" w:rsidRPr="00BA0772">
        <w:rPr>
          <w:i/>
          <w:spacing w:val="-2"/>
          <w:sz w:val="24"/>
          <w:szCs w:val="24"/>
        </w:rPr>
        <w:t>a</w:t>
      </w:r>
      <w:r w:rsidR="00DD34ED" w:rsidRPr="00BA0772">
        <w:rPr>
          <w:i/>
          <w:sz w:val="24"/>
          <w:szCs w:val="24"/>
        </w:rPr>
        <w:t>ktek</w:t>
      </w:r>
      <w:proofErr w:type="spellEnd"/>
      <w:r w:rsidR="00DD34ED" w:rsidRPr="00BA0772">
        <w:rPr>
          <w:i/>
          <w:spacing w:val="2"/>
          <w:sz w:val="24"/>
          <w:szCs w:val="24"/>
        </w:rPr>
        <w:t xml:space="preserve"> </w:t>
      </w:r>
      <w:proofErr w:type="spellStart"/>
      <w:r w:rsidR="00DD34ED" w:rsidRPr="00BA0772">
        <w:rPr>
          <w:i/>
          <w:sz w:val="24"/>
          <w:szCs w:val="24"/>
        </w:rPr>
        <w:t>K</w:t>
      </w:r>
      <w:r w:rsidR="00DD34ED" w:rsidRPr="00BA0772">
        <w:rPr>
          <w:i/>
          <w:spacing w:val="-1"/>
          <w:sz w:val="24"/>
          <w:szCs w:val="24"/>
        </w:rPr>
        <w:t>e</w:t>
      </w:r>
      <w:r w:rsidR="00DD34ED" w:rsidRPr="00BA0772">
        <w:rPr>
          <w:i/>
          <w:sz w:val="24"/>
          <w:szCs w:val="24"/>
        </w:rPr>
        <w:t>rja</w:t>
      </w:r>
      <w:proofErr w:type="spellEnd"/>
    </w:p>
    <w:p w:rsidR="00563854" w:rsidRDefault="00563854">
      <w:pPr>
        <w:spacing w:before="3" w:line="160" w:lineRule="exact"/>
        <w:rPr>
          <w:sz w:val="16"/>
          <w:szCs w:val="16"/>
        </w:rPr>
      </w:pPr>
    </w:p>
    <w:p w:rsidR="00563854" w:rsidRDefault="00563854">
      <w:pPr>
        <w:spacing w:line="200" w:lineRule="exact"/>
      </w:pPr>
    </w:p>
    <w:p w:rsidR="00563854" w:rsidRDefault="00BB5A07" w:rsidP="006A2E65">
      <w:pPr>
        <w:ind w:right="49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LAPORAN </w:t>
      </w:r>
      <w:r w:rsidR="00DD34ED">
        <w:rPr>
          <w:b/>
          <w:spacing w:val="-1"/>
          <w:sz w:val="24"/>
          <w:szCs w:val="24"/>
        </w:rPr>
        <w:t>M</w:t>
      </w:r>
      <w:r w:rsidR="00DD34ED">
        <w:rPr>
          <w:b/>
          <w:spacing w:val="2"/>
          <w:sz w:val="24"/>
          <w:szCs w:val="24"/>
        </w:rPr>
        <w:t>A</w:t>
      </w:r>
      <w:r w:rsidR="00DD34ED">
        <w:rPr>
          <w:b/>
          <w:spacing w:val="-2"/>
          <w:sz w:val="24"/>
          <w:szCs w:val="24"/>
        </w:rPr>
        <w:t>G</w:t>
      </w:r>
      <w:r w:rsidR="00DD34ED">
        <w:rPr>
          <w:b/>
          <w:sz w:val="24"/>
          <w:szCs w:val="24"/>
        </w:rPr>
        <w:t>A</w:t>
      </w:r>
      <w:r w:rsidR="00DD34ED">
        <w:rPr>
          <w:b/>
          <w:spacing w:val="1"/>
          <w:sz w:val="24"/>
          <w:szCs w:val="24"/>
        </w:rPr>
        <w:t>N</w:t>
      </w:r>
      <w:r w:rsidR="00DD34ED">
        <w:rPr>
          <w:b/>
          <w:sz w:val="24"/>
          <w:szCs w:val="24"/>
        </w:rPr>
        <w:t>G</w:t>
      </w:r>
      <w:r w:rsidR="006A2E65">
        <w:rPr>
          <w:b/>
          <w:sz w:val="24"/>
          <w:szCs w:val="24"/>
        </w:rPr>
        <w:t xml:space="preserve"> / PRAKTIK KERJA</w:t>
      </w:r>
    </w:p>
    <w:p w:rsidR="006A2E65" w:rsidRDefault="006A2E65" w:rsidP="006A2E65">
      <w:pPr>
        <w:ind w:right="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MERDEKA BELAJAR KAMPUS MERDEKA</w:t>
      </w:r>
    </w:p>
    <w:p w:rsidR="00563854" w:rsidRDefault="00DD34ED" w:rsidP="006A2E65">
      <w:pPr>
        <w:spacing w:before="43"/>
        <w:ind w:right="4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udu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>………………</w:t>
      </w:r>
      <w:r>
        <w:rPr>
          <w:b/>
          <w:spacing w:val="-2"/>
          <w:sz w:val="24"/>
          <w:szCs w:val="24"/>
        </w:rPr>
        <w:t>…</w:t>
      </w:r>
      <w:r>
        <w:rPr>
          <w:b/>
          <w:sz w:val="24"/>
          <w:szCs w:val="24"/>
        </w:rPr>
        <w:t>………….</w:t>
      </w: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6A2E65">
      <w:pPr>
        <w:spacing w:before="2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645834" cy="1714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B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83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6A2E65" w:rsidRDefault="006A2E65">
      <w:pPr>
        <w:spacing w:before="2" w:line="260" w:lineRule="exact"/>
        <w:rPr>
          <w:sz w:val="26"/>
          <w:szCs w:val="26"/>
        </w:rPr>
      </w:pPr>
    </w:p>
    <w:p w:rsidR="00563854" w:rsidRDefault="00563854">
      <w:pPr>
        <w:ind w:left="2666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before="7" w:line="280" w:lineRule="exact"/>
        <w:rPr>
          <w:sz w:val="28"/>
          <w:szCs w:val="28"/>
        </w:rPr>
      </w:pPr>
    </w:p>
    <w:p w:rsidR="006A2E65" w:rsidRDefault="00DD34ED" w:rsidP="006A2E65">
      <w:pPr>
        <w:ind w:right="49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</w:p>
    <w:p w:rsidR="00563854" w:rsidRDefault="00DD34ED" w:rsidP="006A2E65">
      <w:pPr>
        <w:ind w:right="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proofErr w:type="spellStart"/>
      <w:proofErr w:type="gramStart"/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ap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:rsidR="00563854" w:rsidRDefault="00563854">
      <w:pPr>
        <w:spacing w:before="9" w:line="100" w:lineRule="exact"/>
        <w:rPr>
          <w:sz w:val="11"/>
          <w:szCs w:val="11"/>
        </w:rPr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563854" w:rsidRDefault="00563854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6A2E65" w:rsidRDefault="006A2E65">
      <w:pPr>
        <w:spacing w:line="200" w:lineRule="exact"/>
      </w:pPr>
    </w:p>
    <w:p w:rsidR="00563854" w:rsidRDefault="00563854">
      <w:pPr>
        <w:spacing w:line="200" w:lineRule="exact"/>
      </w:pPr>
    </w:p>
    <w:p w:rsidR="006A2E65" w:rsidRDefault="00DD34ED">
      <w:pPr>
        <w:spacing w:line="275" w:lineRule="auto"/>
        <w:ind w:left="2165" w:right="1788" w:firstLine="5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RODI ……………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 xml:space="preserve">…. </w:t>
      </w:r>
    </w:p>
    <w:p w:rsidR="00563854" w:rsidRDefault="00DD34ED">
      <w:pPr>
        <w:spacing w:line="275" w:lineRule="auto"/>
        <w:ind w:left="2165" w:right="1788" w:firstLine="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……………………. 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AS </w:t>
      </w:r>
      <w:r w:rsidR="006A2E65">
        <w:rPr>
          <w:b/>
          <w:sz w:val="24"/>
          <w:szCs w:val="24"/>
        </w:rPr>
        <w:t>PGRI BANYUWANGI</w:t>
      </w:r>
    </w:p>
    <w:p w:rsidR="00563854" w:rsidRDefault="00DD34ED">
      <w:pPr>
        <w:spacing w:before="4"/>
        <w:ind w:left="4532" w:right="4152"/>
        <w:jc w:val="center"/>
        <w:rPr>
          <w:sz w:val="24"/>
          <w:szCs w:val="24"/>
        </w:rPr>
        <w:sectPr w:rsidR="00563854" w:rsidSect="006A2E65">
          <w:pgSz w:w="12240" w:h="15840"/>
          <w:pgMar w:top="1701" w:right="1134" w:bottom="1134" w:left="1701" w:header="720" w:footer="720" w:gutter="0"/>
          <w:cols w:space="720"/>
        </w:sectPr>
      </w:pPr>
      <w:r>
        <w:rPr>
          <w:b/>
          <w:sz w:val="24"/>
          <w:szCs w:val="24"/>
        </w:rPr>
        <w:t>20...</w:t>
      </w:r>
    </w:p>
    <w:p w:rsidR="006A2E65" w:rsidRPr="00BA0772" w:rsidRDefault="00DD34ED" w:rsidP="006A2E65">
      <w:pPr>
        <w:autoSpaceDE w:val="0"/>
        <w:autoSpaceDN w:val="0"/>
        <w:adjustRightInd w:val="0"/>
        <w:rPr>
          <w:bCs/>
          <w:i/>
          <w:color w:val="000000"/>
          <w:sz w:val="24"/>
          <w:szCs w:val="22"/>
        </w:rPr>
      </w:pPr>
      <w:bookmarkStart w:id="0" w:name="_GoBack"/>
      <w:proofErr w:type="gramStart"/>
      <w:r w:rsidRPr="00BA0772">
        <w:rPr>
          <w:bCs/>
          <w:i/>
          <w:color w:val="000000"/>
          <w:sz w:val="24"/>
          <w:szCs w:val="22"/>
        </w:rPr>
        <w:lastRenderedPageBreak/>
        <w:t xml:space="preserve">Format </w:t>
      </w:r>
      <w:r w:rsidR="006A2E65" w:rsidRPr="00BA0772">
        <w:rPr>
          <w:bCs/>
          <w:i/>
          <w:color w:val="000000"/>
          <w:sz w:val="24"/>
          <w:szCs w:val="22"/>
        </w:rPr>
        <w:t xml:space="preserve"> </w:t>
      </w:r>
      <w:proofErr w:type="spellStart"/>
      <w:r w:rsidR="006A2E65" w:rsidRPr="00BA0772">
        <w:rPr>
          <w:bCs/>
          <w:i/>
          <w:color w:val="000000"/>
          <w:sz w:val="24"/>
          <w:szCs w:val="22"/>
        </w:rPr>
        <w:t>Halaman</w:t>
      </w:r>
      <w:proofErr w:type="spellEnd"/>
      <w:proofErr w:type="gramEnd"/>
      <w:r w:rsidR="006A2E65" w:rsidRPr="00BA0772">
        <w:rPr>
          <w:bCs/>
          <w:i/>
          <w:color w:val="000000"/>
          <w:sz w:val="24"/>
          <w:szCs w:val="22"/>
        </w:rPr>
        <w:t xml:space="preserve"> </w:t>
      </w:r>
      <w:proofErr w:type="spellStart"/>
      <w:r w:rsidR="006A2E65" w:rsidRPr="00BA0772">
        <w:rPr>
          <w:bCs/>
          <w:i/>
          <w:color w:val="000000"/>
          <w:sz w:val="24"/>
          <w:szCs w:val="22"/>
        </w:rPr>
        <w:t>Pengesahan</w:t>
      </w:r>
      <w:proofErr w:type="spellEnd"/>
      <w:r w:rsidR="006A2E65" w:rsidRPr="00BA0772">
        <w:rPr>
          <w:bCs/>
          <w:i/>
          <w:color w:val="000000"/>
          <w:sz w:val="24"/>
          <w:szCs w:val="22"/>
        </w:rPr>
        <w:t xml:space="preserve"> </w:t>
      </w:r>
      <w:proofErr w:type="spellStart"/>
      <w:r w:rsidRPr="00BA0772">
        <w:rPr>
          <w:bCs/>
          <w:i/>
          <w:color w:val="000000"/>
          <w:sz w:val="24"/>
          <w:szCs w:val="22"/>
        </w:rPr>
        <w:t>Magang</w:t>
      </w:r>
      <w:bookmarkEnd w:id="0"/>
      <w:proofErr w:type="spellEnd"/>
    </w:p>
    <w:p w:rsidR="006A2E65" w:rsidRDefault="006A2E65" w:rsidP="00DD34E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2"/>
        </w:rPr>
      </w:pPr>
      <w:r w:rsidRPr="006A2E65">
        <w:rPr>
          <w:b/>
          <w:bCs/>
          <w:color w:val="000000"/>
          <w:sz w:val="24"/>
          <w:szCs w:val="22"/>
        </w:rPr>
        <w:t>HALAMAN PENGESAHAN</w:t>
      </w:r>
    </w:p>
    <w:p w:rsidR="000C73DD" w:rsidRDefault="000C73DD" w:rsidP="00DD34E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2"/>
        </w:rPr>
      </w:pPr>
      <w:r>
        <w:rPr>
          <w:b/>
          <w:bCs/>
          <w:color w:val="000000"/>
          <w:sz w:val="24"/>
          <w:szCs w:val="22"/>
        </w:rPr>
        <w:t>MAGANG / PRAKTIK KERJA</w:t>
      </w:r>
    </w:p>
    <w:p w:rsidR="000C73DD" w:rsidRPr="006A2E65" w:rsidRDefault="000C73DD" w:rsidP="00DD34ED">
      <w:pPr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b/>
          <w:bCs/>
          <w:color w:val="000000"/>
          <w:sz w:val="24"/>
          <w:szCs w:val="22"/>
        </w:rPr>
        <w:t>MERDEKA BELAJAR KAMPUS MERDEKA</w:t>
      </w:r>
    </w:p>
    <w:p w:rsidR="006A2E65" w:rsidRPr="006A2E65" w:rsidRDefault="006A2E65" w:rsidP="006A2E65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6A2E65" w:rsidRDefault="006A2E65" w:rsidP="006A2E65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DD34ED" w:rsidRPr="006A2E65" w:rsidRDefault="00DD34ED" w:rsidP="006A2E65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6A2E65" w:rsidRPr="006A2E65" w:rsidRDefault="006A2E65" w:rsidP="006A2E65">
      <w:pPr>
        <w:autoSpaceDE w:val="0"/>
        <w:autoSpaceDN w:val="0"/>
        <w:adjustRightInd w:val="0"/>
        <w:rPr>
          <w:sz w:val="28"/>
          <w:szCs w:val="24"/>
        </w:rPr>
      </w:pPr>
      <w:r w:rsidRPr="006A2E65">
        <w:rPr>
          <w:color w:val="000000"/>
          <w:sz w:val="24"/>
          <w:szCs w:val="22"/>
        </w:rPr>
        <w:t xml:space="preserve"> </w:t>
      </w:r>
    </w:p>
    <w:p w:rsidR="006A2E65" w:rsidRPr="006A2E65" w:rsidRDefault="00DD34ED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proofErr w:type="spellStart"/>
      <w:r>
        <w:rPr>
          <w:color w:val="000000"/>
          <w:sz w:val="24"/>
          <w:szCs w:val="22"/>
        </w:rPr>
        <w:t>Laporan</w:t>
      </w:r>
      <w:proofErr w:type="spellEnd"/>
      <w:r>
        <w:rPr>
          <w:color w:val="000000"/>
          <w:sz w:val="24"/>
          <w:szCs w:val="22"/>
        </w:rPr>
        <w:t xml:space="preserve"> </w:t>
      </w:r>
      <w:proofErr w:type="spellStart"/>
      <w:r>
        <w:rPr>
          <w:color w:val="000000"/>
          <w:sz w:val="24"/>
          <w:szCs w:val="22"/>
        </w:rPr>
        <w:t>Magang</w:t>
      </w:r>
      <w:proofErr w:type="spellEnd"/>
      <w:r>
        <w:rPr>
          <w:color w:val="000000"/>
          <w:sz w:val="24"/>
          <w:szCs w:val="22"/>
        </w:rPr>
        <w:t xml:space="preserve"> / </w:t>
      </w:r>
      <w:proofErr w:type="spellStart"/>
      <w:r>
        <w:rPr>
          <w:color w:val="000000"/>
          <w:sz w:val="24"/>
          <w:szCs w:val="22"/>
        </w:rPr>
        <w:t>Praktik</w:t>
      </w:r>
      <w:proofErr w:type="spellEnd"/>
      <w:r>
        <w:rPr>
          <w:color w:val="000000"/>
          <w:sz w:val="24"/>
          <w:szCs w:val="22"/>
        </w:rPr>
        <w:t xml:space="preserve"> </w:t>
      </w:r>
      <w:proofErr w:type="spellStart"/>
      <w:r>
        <w:rPr>
          <w:color w:val="000000"/>
          <w:sz w:val="24"/>
          <w:szCs w:val="22"/>
        </w:rPr>
        <w:t>Kerja</w:t>
      </w:r>
      <w:proofErr w:type="spellEnd"/>
      <w:r>
        <w:rPr>
          <w:color w:val="000000"/>
          <w:sz w:val="24"/>
          <w:szCs w:val="22"/>
        </w:rPr>
        <w:t xml:space="preserve"> </w:t>
      </w:r>
      <w:r w:rsidR="006A2E65" w:rsidRPr="006A2E65">
        <w:rPr>
          <w:color w:val="000000"/>
          <w:sz w:val="24"/>
          <w:szCs w:val="22"/>
        </w:rPr>
        <w:t xml:space="preserve">yang </w:t>
      </w:r>
      <w:proofErr w:type="spellStart"/>
      <w:r w:rsidR="006A2E65" w:rsidRPr="006A2E65">
        <w:rPr>
          <w:color w:val="000000"/>
          <w:sz w:val="24"/>
          <w:szCs w:val="22"/>
        </w:rPr>
        <w:t>dilaksanakan</w:t>
      </w:r>
      <w:proofErr w:type="spellEnd"/>
      <w:r w:rsidR="006A2E65" w:rsidRPr="006A2E65">
        <w:rPr>
          <w:color w:val="000000"/>
          <w:sz w:val="24"/>
          <w:szCs w:val="22"/>
        </w:rPr>
        <w:t xml:space="preserve"> di </w:t>
      </w:r>
      <w:r>
        <w:rPr>
          <w:color w:val="000000"/>
          <w:sz w:val="24"/>
          <w:szCs w:val="22"/>
        </w:rPr>
        <w:t xml:space="preserve">……………….. </w:t>
      </w:r>
      <w:proofErr w:type="spellStart"/>
      <w:r>
        <w:rPr>
          <w:color w:val="000000"/>
          <w:sz w:val="24"/>
          <w:szCs w:val="22"/>
        </w:rPr>
        <w:t>mulai</w:t>
      </w:r>
      <w:proofErr w:type="spellEnd"/>
      <w:r>
        <w:rPr>
          <w:color w:val="000000"/>
          <w:sz w:val="24"/>
          <w:szCs w:val="22"/>
        </w:rPr>
        <w:t xml:space="preserve"> </w:t>
      </w:r>
      <w:proofErr w:type="spellStart"/>
      <w:r>
        <w:rPr>
          <w:color w:val="000000"/>
          <w:sz w:val="24"/>
          <w:szCs w:val="22"/>
        </w:rPr>
        <w:t>tanggal</w:t>
      </w:r>
      <w:proofErr w:type="spellEnd"/>
      <w:r>
        <w:rPr>
          <w:color w:val="000000"/>
          <w:sz w:val="24"/>
          <w:szCs w:val="22"/>
        </w:rPr>
        <w:t xml:space="preserve"> ………….</w:t>
      </w:r>
      <w:r w:rsidR="006A2E65" w:rsidRPr="006A2E65">
        <w:rPr>
          <w:color w:val="000000"/>
          <w:sz w:val="24"/>
          <w:szCs w:val="22"/>
        </w:rPr>
        <w:t xml:space="preserve"> </w:t>
      </w:r>
      <w:proofErr w:type="spellStart"/>
      <w:r w:rsidR="006A2E65" w:rsidRPr="006A2E65">
        <w:rPr>
          <w:color w:val="000000"/>
          <w:sz w:val="24"/>
          <w:szCs w:val="22"/>
        </w:rPr>
        <w:t>sampai</w:t>
      </w:r>
      <w:proofErr w:type="spellEnd"/>
      <w:r w:rsidR="006A2E65" w:rsidRPr="006A2E65">
        <w:rPr>
          <w:color w:val="000000"/>
          <w:sz w:val="24"/>
          <w:szCs w:val="22"/>
        </w:rPr>
        <w:t xml:space="preserve"> </w:t>
      </w:r>
      <w:proofErr w:type="spellStart"/>
      <w:r w:rsidR="006A2E65" w:rsidRPr="006A2E65">
        <w:rPr>
          <w:color w:val="000000"/>
          <w:sz w:val="24"/>
          <w:szCs w:val="22"/>
        </w:rPr>
        <w:t>dengan</w:t>
      </w:r>
      <w:proofErr w:type="spellEnd"/>
      <w:r w:rsidR="006A2E65" w:rsidRPr="006A2E65">
        <w:rPr>
          <w:color w:val="000000"/>
          <w:sz w:val="24"/>
          <w:szCs w:val="22"/>
        </w:rPr>
        <w:t xml:space="preserve"> </w:t>
      </w:r>
      <w:r>
        <w:rPr>
          <w:color w:val="000000"/>
          <w:sz w:val="24"/>
          <w:szCs w:val="22"/>
        </w:rPr>
        <w:t>……….</w:t>
      </w:r>
      <w:r w:rsidR="006A2E65" w:rsidRPr="006A2E65">
        <w:rPr>
          <w:color w:val="000000"/>
          <w:sz w:val="24"/>
          <w:szCs w:val="22"/>
        </w:rPr>
        <w:t xml:space="preserve"> </w:t>
      </w:r>
      <w:proofErr w:type="spellStart"/>
      <w:r w:rsidR="006A2E65" w:rsidRPr="006A2E65">
        <w:rPr>
          <w:color w:val="000000"/>
          <w:sz w:val="24"/>
          <w:szCs w:val="22"/>
        </w:rPr>
        <w:t>disusun</w:t>
      </w:r>
      <w:proofErr w:type="spellEnd"/>
      <w:r w:rsidR="006A2E65" w:rsidRPr="006A2E65">
        <w:rPr>
          <w:color w:val="000000"/>
          <w:sz w:val="24"/>
          <w:szCs w:val="22"/>
        </w:rPr>
        <w:t xml:space="preserve"> </w:t>
      </w:r>
      <w:proofErr w:type="spellStart"/>
      <w:r w:rsidR="006A2E65" w:rsidRPr="006A2E65">
        <w:rPr>
          <w:color w:val="000000"/>
          <w:sz w:val="24"/>
          <w:szCs w:val="22"/>
        </w:rPr>
        <w:t>oleh</w:t>
      </w:r>
      <w:proofErr w:type="spellEnd"/>
      <w:r w:rsidR="006A2E65" w:rsidRPr="006A2E65">
        <w:rPr>
          <w:color w:val="000000"/>
          <w:sz w:val="24"/>
          <w:szCs w:val="22"/>
        </w:rPr>
        <w:t>:</w:t>
      </w:r>
    </w:p>
    <w:p w:rsidR="006A2E65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DD34ED" w:rsidRPr="006A2E65" w:rsidRDefault="00DD34ED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DD34ED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6A2E65">
        <w:rPr>
          <w:color w:val="000000"/>
          <w:sz w:val="24"/>
          <w:szCs w:val="22"/>
        </w:rPr>
        <w:t xml:space="preserve"> </w:t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Pr="006A2E65">
        <w:rPr>
          <w:color w:val="000000"/>
          <w:sz w:val="24"/>
          <w:szCs w:val="22"/>
        </w:rPr>
        <w:t xml:space="preserve">Nama   </w:t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  <w:t>:</w:t>
      </w:r>
    </w:p>
    <w:p w:rsidR="006A2E65" w:rsidRPr="006A2E65" w:rsidRDefault="00DD34ED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 w:rsidR="00654673">
        <w:rPr>
          <w:color w:val="000000"/>
          <w:sz w:val="24"/>
          <w:szCs w:val="22"/>
        </w:rPr>
        <w:t>NIM</w:t>
      </w:r>
      <w:r w:rsidR="006A2E65" w:rsidRPr="006A2E65">
        <w:rPr>
          <w:color w:val="000000"/>
          <w:sz w:val="24"/>
          <w:szCs w:val="22"/>
        </w:rPr>
        <w:t xml:space="preserve">   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 w:rsidR="006A2E65" w:rsidRPr="006A2E65">
        <w:rPr>
          <w:color w:val="000000"/>
          <w:sz w:val="24"/>
          <w:szCs w:val="22"/>
        </w:rPr>
        <w:t xml:space="preserve">: </w:t>
      </w: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6A2E65">
        <w:rPr>
          <w:color w:val="000000"/>
          <w:sz w:val="24"/>
          <w:szCs w:val="22"/>
        </w:rPr>
        <w:t xml:space="preserve"> </w:t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Pr="006A2E65">
        <w:rPr>
          <w:color w:val="000000"/>
          <w:sz w:val="24"/>
          <w:szCs w:val="22"/>
        </w:rPr>
        <w:t xml:space="preserve">Program </w:t>
      </w:r>
      <w:proofErr w:type="spellStart"/>
      <w:r w:rsidRPr="006A2E65">
        <w:rPr>
          <w:color w:val="000000"/>
          <w:sz w:val="24"/>
          <w:szCs w:val="22"/>
        </w:rPr>
        <w:t>Studi</w:t>
      </w:r>
      <w:proofErr w:type="spellEnd"/>
      <w:r w:rsidRPr="006A2E65">
        <w:rPr>
          <w:color w:val="000000"/>
          <w:sz w:val="24"/>
          <w:szCs w:val="22"/>
        </w:rPr>
        <w:t xml:space="preserve"> </w:t>
      </w:r>
      <w:r w:rsidR="00DD34ED">
        <w:rPr>
          <w:color w:val="000000"/>
          <w:sz w:val="24"/>
          <w:szCs w:val="22"/>
        </w:rPr>
        <w:tab/>
      </w:r>
      <w:r w:rsidRPr="006A2E65">
        <w:rPr>
          <w:color w:val="000000"/>
          <w:sz w:val="24"/>
          <w:szCs w:val="22"/>
        </w:rPr>
        <w:t xml:space="preserve">:  </w:t>
      </w: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ind w:left="1440" w:firstLine="720"/>
        <w:rPr>
          <w:color w:val="000000"/>
          <w:sz w:val="24"/>
          <w:szCs w:val="22"/>
        </w:rPr>
      </w:pPr>
      <w:proofErr w:type="spellStart"/>
      <w:r w:rsidRPr="006A2E65">
        <w:rPr>
          <w:color w:val="000000"/>
          <w:sz w:val="24"/>
          <w:szCs w:val="22"/>
        </w:rPr>
        <w:t>Fakultas</w:t>
      </w:r>
      <w:proofErr w:type="spellEnd"/>
      <w:r w:rsidRPr="006A2E65">
        <w:rPr>
          <w:color w:val="000000"/>
          <w:sz w:val="24"/>
          <w:szCs w:val="22"/>
        </w:rPr>
        <w:t xml:space="preserve">  </w:t>
      </w:r>
      <w:r w:rsidR="00DD34ED">
        <w:rPr>
          <w:color w:val="000000"/>
          <w:sz w:val="24"/>
          <w:szCs w:val="22"/>
        </w:rPr>
        <w:tab/>
      </w:r>
      <w:r w:rsidR="00DD34ED">
        <w:rPr>
          <w:color w:val="000000"/>
          <w:sz w:val="24"/>
          <w:szCs w:val="22"/>
        </w:rPr>
        <w:tab/>
      </w:r>
      <w:r w:rsidRPr="006A2E65">
        <w:rPr>
          <w:color w:val="000000"/>
          <w:sz w:val="24"/>
          <w:szCs w:val="22"/>
        </w:rPr>
        <w:t xml:space="preserve">: </w:t>
      </w: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6A2E65">
        <w:rPr>
          <w:color w:val="000000"/>
          <w:sz w:val="24"/>
          <w:szCs w:val="22"/>
        </w:rPr>
        <w:t xml:space="preserve"> </w:t>
      </w: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proofErr w:type="spellStart"/>
      <w:proofErr w:type="gramStart"/>
      <w:r w:rsidRPr="006A2E65">
        <w:rPr>
          <w:color w:val="000000"/>
          <w:sz w:val="24"/>
          <w:szCs w:val="22"/>
        </w:rPr>
        <w:t>telah</w:t>
      </w:r>
      <w:proofErr w:type="spellEnd"/>
      <w:proofErr w:type="gramEnd"/>
      <w:r w:rsidRPr="006A2E65">
        <w:rPr>
          <w:color w:val="000000"/>
          <w:sz w:val="24"/>
          <w:szCs w:val="22"/>
        </w:rPr>
        <w:t xml:space="preserve"> </w:t>
      </w:r>
      <w:proofErr w:type="spellStart"/>
      <w:r w:rsidRPr="006A2E65">
        <w:rPr>
          <w:color w:val="000000"/>
          <w:sz w:val="24"/>
          <w:szCs w:val="22"/>
        </w:rPr>
        <w:t>diperiksa</w:t>
      </w:r>
      <w:proofErr w:type="spellEnd"/>
      <w:r w:rsidRPr="006A2E65">
        <w:rPr>
          <w:color w:val="000000"/>
          <w:sz w:val="24"/>
          <w:szCs w:val="22"/>
        </w:rPr>
        <w:t xml:space="preserve"> </w:t>
      </w:r>
      <w:proofErr w:type="spellStart"/>
      <w:r w:rsidRPr="006A2E65">
        <w:rPr>
          <w:color w:val="000000"/>
          <w:sz w:val="24"/>
          <w:szCs w:val="22"/>
        </w:rPr>
        <w:t>dan</w:t>
      </w:r>
      <w:proofErr w:type="spellEnd"/>
      <w:r w:rsidRPr="006A2E65">
        <w:rPr>
          <w:color w:val="000000"/>
          <w:sz w:val="24"/>
          <w:szCs w:val="22"/>
        </w:rPr>
        <w:t xml:space="preserve"> </w:t>
      </w:r>
      <w:proofErr w:type="spellStart"/>
      <w:r w:rsidRPr="006A2E65">
        <w:rPr>
          <w:color w:val="000000"/>
          <w:sz w:val="24"/>
          <w:szCs w:val="22"/>
        </w:rPr>
        <w:t>disetujui</w:t>
      </w:r>
      <w:proofErr w:type="spellEnd"/>
      <w:r w:rsidRPr="006A2E65">
        <w:rPr>
          <w:color w:val="000000"/>
          <w:sz w:val="24"/>
          <w:szCs w:val="22"/>
        </w:rPr>
        <w:t>.</w:t>
      </w:r>
    </w:p>
    <w:p w:rsidR="006A2E65" w:rsidRPr="006A2E65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6A2E65" w:rsidRDefault="006A2E65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DD34ED" w:rsidRPr="006A2E65" w:rsidRDefault="00DD34ED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6A2E65" w:rsidRPr="00BA0772" w:rsidRDefault="00DD34ED" w:rsidP="00BA0772">
      <w:pPr>
        <w:autoSpaceDE w:val="0"/>
        <w:autoSpaceDN w:val="0"/>
        <w:adjustRightInd w:val="0"/>
        <w:spacing w:line="360" w:lineRule="auto"/>
        <w:ind w:left="5040" w:firstLine="720"/>
        <w:rPr>
          <w:color w:val="000000"/>
          <w:sz w:val="24"/>
          <w:szCs w:val="22"/>
        </w:rPr>
      </w:pPr>
      <w:proofErr w:type="spellStart"/>
      <w:r>
        <w:rPr>
          <w:color w:val="000000"/>
          <w:sz w:val="24"/>
          <w:szCs w:val="22"/>
        </w:rPr>
        <w:t>Banyuwangi</w:t>
      </w:r>
      <w:proofErr w:type="spellEnd"/>
      <w:proofErr w:type="gramStart"/>
      <w:r>
        <w:rPr>
          <w:color w:val="000000"/>
          <w:sz w:val="24"/>
          <w:szCs w:val="22"/>
        </w:rPr>
        <w:t>, ……,…</w:t>
      </w:r>
      <w:proofErr w:type="gramEnd"/>
      <w:r>
        <w:rPr>
          <w:color w:val="000000"/>
          <w:sz w:val="24"/>
          <w:szCs w:val="22"/>
        </w:rPr>
        <w:t>.20</w:t>
      </w:r>
    </w:p>
    <w:p w:rsidR="00DD34ED" w:rsidRDefault="00DD34ED" w:rsidP="00DD34E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A0772" w:rsidRDefault="00BA0772" w:rsidP="00BA0772">
      <w:pPr>
        <w:autoSpaceDE w:val="0"/>
        <w:autoSpaceDN w:val="0"/>
        <w:adjustRightInd w:val="0"/>
        <w:rPr>
          <w:color w:val="000000"/>
          <w:sz w:val="24"/>
          <w:szCs w:val="22"/>
        </w:rPr>
      </w:pPr>
      <w:proofErr w:type="spellStart"/>
      <w:r>
        <w:rPr>
          <w:color w:val="000000"/>
          <w:sz w:val="24"/>
          <w:szCs w:val="22"/>
        </w:rPr>
        <w:t>Ketua</w:t>
      </w:r>
      <w:proofErr w:type="spellEnd"/>
      <w:r>
        <w:rPr>
          <w:color w:val="000000"/>
          <w:sz w:val="24"/>
          <w:szCs w:val="22"/>
        </w:rPr>
        <w:t xml:space="preserve"> Program </w:t>
      </w:r>
      <w:proofErr w:type="spellStart"/>
      <w:r>
        <w:rPr>
          <w:color w:val="000000"/>
          <w:sz w:val="24"/>
          <w:szCs w:val="22"/>
        </w:rPr>
        <w:t>Studi</w:t>
      </w:r>
      <w:proofErr w:type="spellEnd"/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proofErr w:type="spellStart"/>
      <w:r w:rsidRPr="006A2E65">
        <w:rPr>
          <w:color w:val="000000"/>
          <w:sz w:val="24"/>
          <w:szCs w:val="22"/>
        </w:rPr>
        <w:t>Dosen</w:t>
      </w:r>
      <w:proofErr w:type="spellEnd"/>
      <w:r w:rsidRPr="006A2E65">
        <w:rPr>
          <w:color w:val="000000"/>
          <w:sz w:val="24"/>
          <w:szCs w:val="22"/>
        </w:rPr>
        <w:t xml:space="preserve"> </w:t>
      </w:r>
      <w:proofErr w:type="spellStart"/>
      <w:r w:rsidRPr="006A2E65">
        <w:rPr>
          <w:color w:val="000000"/>
          <w:sz w:val="24"/>
          <w:szCs w:val="22"/>
        </w:rPr>
        <w:t>Pembimbing</w:t>
      </w:r>
      <w:proofErr w:type="spellEnd"/>
    </w:p>
    <w:p w:rsidR="00BA0772" w:rsidRPr="006A2E65" w:rsidRDefault="00BA0772" w:rsidP="00BA0772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………………………</w:t>
      </w:r>
      <w:r w:rsidRPr="006A2E65">
        <w:rPr>
          <w:color w:val="000000"/>
          <w:sz w:val="24"/>
          <w:szCs w:val="22"/>
        </w:rPr>
        <w:t xml:space="preserve">    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</w:p>
    <w:p w:rsidR="00BA0772" w:rsidRPr="006A2E65" w:rsidRDefault="00BA0772" w:rsidP="00BA0772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A0772" w:rsidRPr="006A2E65" w:rsidRDefault="00BA0772" w:rsidP="00BA0772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6A2E65">
        <w:rPr>
          <w:color w:val="000000"/>
          <w:sz w:val="24"/>
          <w:szCs w:val="22"/>
        </w:rPr>
        <w:t xml:space="preserve"> </w:t>
      </w:r>
    </w:p>
    <w:p w:rsidR="00BA0772" w:rsidRPr="006A2E65" w:rsidRDefault="00BA0772" w:rsidP="00BA0772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BA0772" w:rsidRDefault="00BA0772" w:rsidP="00BA0772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 ……………….</w:t>
      </w:r>
      <w:r w:rsidRPr="006A2E65">
        <w:rPr>
          <w:color w:val="000000"/>
          <w:sz w:val="24"/>
          <w:szCs w:val="22"/>
        </w:rPr>
        <w:t xml:space="preserve">               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  <w:t>……………………….</w:t>
      </w:r>
    </w:p>
    <w:p w:rsidR="00BA0772" w:rsidRPr="006A2E65" w:rsidRDefault="00BA0772" w:rsidP="00BA0772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NIDN.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  <w:t>NIDN</w:t>
      </w:r>
    </w:p>
    <w:p w:rsidR="00BA0772" w:rsidRDefault="00BA0772" w:rsidP="00BA0772">
      <w:pPr>
        <w:rPr>
          <w:b/>
          <w:sz w:val="24"/>
          <w:szCs w:val="24"/>
        </w:rPr>
      </w:pPr>
    </w:p>
    <w:p w:rsidR="00BA0772" w:rsidRDefault="00BA0772" w:rsidP="00BA0772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BA0772" w:rsidRDefault="00BA0772" w:rsidP="00BA0772">
      <w:pPr>
        <w:autoSpaceDE w:val="0"/>
        <w:autoSpaceDN w:val="0"/>
        <w:adjustRightInd w:val="0"/>
        <w:rPr>
          <w:color w:val="000000"/>
          <w:sz w:val="24"/>
          <w:szCs w:val="22"/>
        </w:rPr>
      </w:pPr>
      <w:proofErr w:type="spellStart"/>
      <w:r>
        <w:rPr>
          <w:color w:val="000000"/>
          <w:sz w:val="24"/>
          <w:szCs w:val="22"/>
        </w:rPr>
        <w:t>Dekan</w:t>
      </w:r>
      <w:proofErr w:type="spellEnd"/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  <w:t xml:space="preserve">Person </w:t>
      </w:r>
      <w:proofErr w:type="gramStart"/>
      <w:r>
        <w:rPr>
          <w:color w:val="000000"/>
          <w:sz w:val="24"/>
          <w:szCs w:val="22"/>
        </w:rPr>
        <w:t>In</w:t>
      </w:r>
      <w:proofErr w:type="gramEnd"/>
      <w:r>
        <w:rPr>
          <w:color w:val="000000"/>
          <w:sz w:val="24"/>
          <w:szCs w:val="22"/>
        </w:rPr>
        <w:t xml:space="preserve"> Charge</w:t>
      </w:r>
    </w:p>
    <w:p w:rsidR="00BA0772" w:rsidRPr="006A2E65" w:rsidRDefault="00BA0772" w:rsidP="00BA0772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…………………</w:t>
      </w:r>
      <w:r w:rsidRPr="006A2E65">
        <w:rPr>
          <w:color w:val="000000"/>
          <w:sz w:val="24"/>
          <w:szCs w:val="22"/>
        </w:rPr>
        <w:t xml:space="preserve">    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proofErr w:type="spellStart"/>
      <w:r>
        <w:rPr>
          <w:color w:val="000000"/>
          <w:sz w:val="24"/>
          <w:szCs w:val="22"/>
        </w:rPr>
        <w:t>Magang</w:t>
      </w:r>
      <w:proofErr w:type="spellEnd"/>
      <w:r>
        <w:rPr>
          <w:color w:val="000000"/>
          <w:sz w:val="24"/>
          <w:szCs w:val="22"/>
        </w:rPr>
        <w:t>/</w:t>
      </w:r>
      <w:proofErr w:type="spellStart"/>
      <w:r>
        <w:rPr>
          <w:color w:val="000000"/>
          <w:sz w:val="24"/>
          <w:szCs w:val="22"/>
        </w:rPr>
        <w:t>Praktik</w:t>
      </w:r>
      <w:proofErr w:type="spellEnd"/>
      <w:r>
        <w:rPr>
          <w:color w:val="000000"/>
          <w:sz w:val="24"/>
          <w:szCs w:val="22"/>
        </w:rPr>
        <w:t xml:space="preserve"> </w:t>
      </w:r>
      <w:proofErr w:type="spellStart"/>
      <w:r>
        <w:rPr>
          <w:color w:val="000000"/>
          <w:sz w:val="24"/>
          <w:szCs w:val="22"/>
        </w:rPr>
        <w:t>Kerja</w:t>
      </w:r>
      <w:proofErr w:type="spellEnd"/>
    </w:p>
    <w:p w:rsidR="00BA0772" w:rsidRPr="006A2E65" w:rsidRDefault="00BA0772" w:rsidP="00BA0772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A0772" w:rsidRPr="006A2E65" w:rsidRDefault="00BA0772" w:rsidP="00BA0772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6A2E65">
        <w:rPr>
          <w:color w:val="000000"/>
          <w:sz w:val="24"/>
          <w:szCs w:val="22"/>
        </w:rPr>
        <w:t xml:space="preserve"> </w:t>
      </w:r>
    </w:p>
    <w:p w:rsidR="00BA0772" w:rsidRPr="006A2E65" w:rsidRDefault="00BA0772" w:rsidP="00BA0772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BA0772" w:rsidRDefault="00BA0772" w:rsidP="00BA0772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 ……………….</w:t>
      </w:r>
      <w:r w:rsidRPr="006A2E65">
        <w:rPr>
          <w:color w:val="000000"/>
          <w:sz w:val="24"/>
          <w:szCs w:val="22"/>
        </w:rPr>
        <w:t xml:space="preserve">               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  <w:t>……………………….</w:t>
      </w:r>
    </w:p>
    <w:p w:rsidR="00BA0772" w:rsidRPr="006A2E65" w:rsidRDefault="00BA0772" w:rsidP="00BA0772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NIDN.</w:t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</w:r>
      <w:r>
        <w:rPr>
          <w:color w:val="000000"/>
          <w:sz w:val="24"/>
          <w:szCs w:val="22"/>
        </w:rPr>
        <w:tab/>
        <w:t>NIDN</w:t>
      </w:r>
    </w:p>
    <w:p w:rsidR="006A2E65" w:rsidRDefault="00BA0772" w:rsidP="00DD34E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B5A07" w:rsidRPr="00BA0772" w:rsidRDefault="00BB5A07" w:rsidP="000C73DD">
      <w:pPr>
        <w:spacing w:line="360" w:lineRule="auto"/>
        <w:rPr>
          <w:i/>
          <w:sz w:val="24"/>
          <w:szCs w:val="24"/>
        </w:rPr>
      </w:pPr>
      <w:r w:rsidRPr="00BA0772">
        <w:rPr>
          <w:i/>
          <w:sz w:val="24"/>
          <w:szCs w:val="24"/>
        </w:rPr>
        <w:lastRenderedPageBreak/>
        <w:t xml:space="preserve">Format </w:t>
      </w:r>
      <w:proofErr w:type="spellStart"/>
      <w:r w:rsidRPr="00BA0772">
        <w:rPr>
          <w:i/>
          <w:sz w:val="24"/>
          <w:szCs w:val="24"/>
        </w:rPr>
        <w:t>Laporan</w:t>
      </w:r>
      <w:proofErr w:type="spellEnd"/>
      <w:r w:rsidRPr="00BA0772">
        <w:rPr>
          <w:i/>
          <w:sz w:val="24"/>
          <w:szCs w:val="24"/>
        </w:rPr>
        <w:t xml:space="preserve"> </w:t>
      </w:r>
      <w:proofErr w:type="spellStart"/>
      <w:r w:rsidRPr="00BA0772">
        <w:rPr>
          <w:i/>
          <w:sz w:val="24"/>
          <w:szCs w:val="24"/>
        </w:rPr>
        <w:t>Magang</w:t>
      </w:r>
      <w:proofErr w:type="spellEnd"/>
    </w:p>
    <w:p w:rsidR="00BB5A07" w:rsidRPr="00BA0772" w:rsidRDefault="00BA0772" w:rsidP="000C73DD">
      <w:pPr>
        <w:spacing w:line="360" w:lineRule="auto"/>
        <w:rPr>
          <w:b/>
          <w:sz w:val="24"/>
          <w:szCs w:val="24"/>
        </w:rPr>
      </w:pPr>
      <w:r w:rsidRPr="00BA0772">
        <w:rPr>
          <w:b/>
          <w:sz w:val="24"/>
          <w:szCs w:val="24"/>
        </w:rPr>
        <w:t>COVER</w:t>
      </w:r>
    </w:p>
    <w:p w:rsidR="00BB5A07" w:rsidRPr="00BA0772" w:rsidRDefault="00BA0772" w:rsidP="000C73DD">
      <w:pPr>
        <w:spacing w:line="360" w:lineRule="auto"/>
        <w:rPr>
          <w:b/>
          <w:sz w:val="24"/>
          <w:szCs w:val="24"/>
        </w:rPr>
      </w:pPr>
      <w:r w:rsidRPr="00BA0772">
        <w:rPr>
          <w:b/>
          <w:sz w:val="24"/>
          <w:szCs w:val="24"/>
        </w:rPr>
        <w:t>HALAMAN PENGESAHAN</w:t>
      </w:r>
    </w:p>
    <w:p w:rsidR="00BB5A07" w:rsidRPr="00BA0772" w:rsidRDefault="00BA0772" w:rsidP="000C73DD">
      <w:pPr>
        <w:spacing w:line="360" w:lineRule="auto"/>
        <w:rPr>
          <w:b/>
          <w:sz w:val="24"/>
          <w:szCs w:val="24"/>
        </w:rPr>
      </w:pPr>
      <w:r w:rsidRPr="00BA0772">
        <w:rPr>
          <w:b/>
          <w:sz w:val="24"/>
          <w:szCs w:val="24"/>
        </w:rPr>
        <w:t>KATA PENGANTAR</w:t>
      </w:r>
    </w:p>
    <w:p w:rsidR="00BB5A07" w:rsidRPr="00BA0772" w:rsidRDefault="00BA0772" w:rsidP="000C73DD">
      <w:pPr>
        <w:spacing w:line="360" w:lineRule="auto"/>
        <w:rPr>
          <w:b/>
          <w:sz w:val="24"/>
          <w:szCs w:val="24"/>
        </w:rPr>
      </w:pPr>
      <w:r w:rsidRPr="00BA0772">
        <w:rPr>
          <w:b/>
          <w:sz w:val="24"/>
          <w:szCs w:val="24"/>
        </w:rPr>
        <w:t>DAFTAR ISI</w:t>
      </w:r>
    </w:p>
    <w:p w:rsidR="000C73DD" w:rsidRPr="00BA0772" w:rsidRDefault="00BA0772" w:rsidP="000C73D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Cs w:val="24"/>
        </w:rPr>
      </w:pPr>
      <w:r w:rsidRPr="00BA0772">
        <w:rPr>
          <w:rFonts w:ascii="Times New Roman" w:hAnsi="Times New Roman" w:cs="Times New Roman"/>
          <w:b/>
          <w:szCs w:val="24"/>
        </w:rPr>
        <w:t>PENDAHULUAN</w:t>
      </w:r>
    </w:p>
    <w:p w:rsidR="000C73DD" w:rsidRPr="000C73DD" w:rsidRDefault="00BB5A07" w:rsidP="000C73DD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 w:rsidRPr="000C73DD">
        <w:rPr>
          <w:rFonts w:ascii="Times New Roman" w:hAnsi="Times New Roman" w:cs="Times New Roman"/>
          <w:szCs w:val="24"/>
        </w:rPr>
        <w:t>Latar belakang</w:t>
      </w:r>
    </w:p>
    <w:p w:rsidR="000C73DD" w:rsidRPr="000C73DD" w:rsidRDefault="00BB5A07" w:rsidP="000C73DD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 w:rsidRPr="000C73DD">
        <w:rPr>
          <w:rFonts w:ascii="Times New Roman" w:hAnsi="Times New Roman" w:cs="Times New Roman"/>
          <w:szCs w:val="24"/>
        </w:rPr>
        <w:t>Tujuan magang</w:t>
      </w:r>
    </w:p>
    <w:p w:rsidR="00BB5A07" w:rsidRPr="000C73DD" w:rsidRDefault="00BB5A07" w:rsidP="000C73DD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 w:rsidRPr="000C73DD">
        <w:rPr>
          <w:rFonts w:ascii="Times New Roman" w:hAnsi="Times New Roman" w:cs="Times New Roman"/>
          <w:szCs w:val="24"/>
        </w:rPr>
        <w:t>Ruang lingkup</w:t>
      </w:r>
    </w:p>
    <w:p w:rsidR="000C73DD" w:rsidRPr="00BA0772" w:rsidRDefault="00BA0772" w:rsidP="000C73D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Cs w:val="24"/>
        </w:rPr>
      </w:pPr>
      <w:r w:rsidRPr="00BA0772">
        <w:rPr>
          <w:rFonts w:ascii="Times New Roman" w:hAnsi="Times New Roman" w:cs="Times New Roman"/>
          <w:b/>
          <w:szCs w:val="24"/>
        </w:rPr>
        <w:t>DESKRIPSI PERUSAHAAN</w:t>
      </w:r>
    </w:p>
    <w:p w:rsidR="000C73DD" w:rsidRPr="00BA0772" w:rsidRDefault="00BA0772" w:rsidP="000C73D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Cs w:val="24"/>
        </w:rPr>
      </w:pPr>
      <w:r w:rsidRPr="00BA0772">
        <w:rPr>
          <w:rFonts w:ascii="Times New Roman" w:hAnsi="Times New Roman" w:cs="Times New Roman"/>
          <w:b/>
          <w:szCs w:val="24"/>
        </w:rPr>
        <w:t xml:space="preserve">PEMBAHASAN DAN HASIL </w:t>
      </w:r>
    </w:p>
    <w:p w:rsidR="00BB5A07" w:rsidRPr="00BA0772" w:rsidRDefault="00BA0772" w:rsidP="000C73D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Cs w:val="24"/>
        </w:rPr>
      </w:pPr>
      <w:r w:rsidRPr="00BA0772">
        <w:rPr>
          <w:rFonts w:ascii="Times New Roman" w:hAnsi="Times New Roman" w:cs="Times New Roman"/>
          <w:b/>
          <w:szCs w:val="24"/>
        </w:rPr>
        <w:t>PENUTUP</w:t>
      </w:r>
    </w:p>
    <w:p w:rsidR="00BB5A07" w:rsidRPr="00BA0772" w:rsidRDefault="00BA0772" w:rsidP="000C73DD">
      <w:pPr>
        <w:spacing w:line="360" w:lineRule="auto"/>
        <w:rPr>
          <w:b/>
          <w:sz w:val="24"/>
          <w:szCs w:val="24"/>
        </w:rPr>
      </w:pPr>
      <w:r w:rsidRPr="00BA0772">
        <w:rPr>
          <w:b/>
          <w:sz w:val="24"/>
          <w:szCs w:val="24"/>
        </w:rPr>
        <w:t>DAFTAR PUSTAKA</w:t>
      </w:r>
    </w:p>
    <w:p w:rsidR="00563854" w:rsidRPr="00BA0772" w:rsidRDefault="00BA0772" w:rsidP="000C73DD">
      <w:pPr>
        <w:spacing w:line="360" w:lineRule="auto"/>
        <w:rPr>
          <w:b/>
        </w:rPr>
      </w:pPr>
      <w:r w:rsidRPr="00BA0772">
        <w:rPr>
          <w:b/>
          <w:sz w:val="24"/>
          <w:szCs w:val="24"/>
        </w:rPr>
        <w:t>LAMPIRAN</w:t>
      </w:r>
    </w:p>
    <w:p w:rsidR="00BA0772" w:rsidRDefault="00BA0772" w:rsidP="00BA0772">
      <w:pPr>
        <w:rPr>
          <w:sz w:val="24"/>
          <w:szCs w:val="24"/>
        </w:rPr>
      </w:pPr>
    </w:p>
    <w:p w:rsidR="00563854" w:rsidRPr="00BA0772" w:rsidRDefault="00DD34ED" w:rsidP="00BA0772">
      <w:pPr>
        <w:rPr>
          <w:i/>
          <w:sz w:val="24"/>
          <w:szCs w:val="24"/>
        </w:rPr>
      </w:pPr>
      <w:r w:rsidRPr="00BA0772">
        <w:rPr>
          <w:i/>
          <w:sz w:val="24"/>
          <w:szCs w:val="24"/>
        </w:rPr>
        <w:t>Not</w:t>
      </w:r>
      <w:r w:rsidRPr="00BA0772">
        <w:rPr>
          <w:i/>
          <w:spacing w:val="-1"/>
          <w:sz w:val="24"/>
          <w:szCs w:val="24"/>
        </w:rPr>
        <w:t>e</w:t>
      </w:r>
      <w:r w:rsidRPr="00BA0772">
        <w:rPr>
          <w:i/>
          <w:sz w:val="24"/>
          <w:szCs w:val="24"/>
        </w:rPr>
        <w:t xml:space="preserve">: </w:t>
      </w:r>
      <w:proofErr w:type="spellStart"/>
      <w:r w:rsidRPr="00BA0772">
        <w:rPr>
          <w:i/>
          <w:sz w:val="24"/>
          <w:szCs w:val="24"/>
        </w:rPr>
        <w:t>d</w:t>
      </w:r>
      <w:r w:rsidRPr="00BA0772">
        <w:rPr>
          <w:i/>
          <w:spacing w:val="1"/>
          <w:sz w:val="24"/>
          <w:szCs w:val="24"/>
        </w:rPr>
        <w:t>i</w:t>
      </w:r>
      <w:r w:rsidRPr="00BA0772">
        <w:rPr>
          <w:i/>
          <w:sz w:val="24"/>
          <w:szCs w:val="24"/>
        </w:rPr>
        <w:t>tu</w:t>
      </w:r>
      <w:r w:rsidRPr="00BA0772">
        <w:rPr>
          <w:i/>
          <w:spacing w:val="1"/>
          <w:sz w:val="24"/>
          <w:szCs w:val="24"/>
        </w:rPr>
        <w:t>l</w:t>
      </w:r>
      <w:r w:rsidRPr="00BA0772">
        <w:rPr>
          <w:i/>
          <w:sz w:val="24"/>
          <w:szCs w:val="24"/>
        </w:rPr>
        <w:t>is</w:t>
      </w:r>
      <w:proofErr w:type="spellEnd"/>
      <w:r w:rsidRPr="00BA0772">
        <w:rPr>
          <w:i/>
          <w:sz w:val="24"/>
          <w:szCs w:val="24"/>
        </w:rPr>
        <w:t xml:space="preserve"> </w:t>
      </w:r>
      <w:proofErr w:type="spellStart"/>
      <w:r w:rsidRPr="00BA0772">
        <w:rPr>
          <w:i/>
          <w:sz w:val="24"/>
          <w:szCs w:val="24"/>
        </w:rPr>
        <w:t>den</w:t>
      </w:r>
      <w:r w:rsidRPr="00BA0772">
        <w:rPr>
          <w:i/>
          <w:spacing w:val="-3"/>
          <w:sz w:val="24"/>
          <w:szCs w:val="24"/>
        </w:rPr>
        <w:t>g</w:t>
      </w:r>
      <w:r w:rsidRPr="00BA0772">
        <w:rPr>
          <w:i/>
          <w:spacing w:val="-1"/>
          <w:sz w:val="24"/>
          <w:szCs w:val="24"/>
        </w:rPr>
        <w:t>a</w:t>
      </w:r>
      <w:r w:rsidRPr="00BA0772">
        <w:rPr>
          <w:i/>
          <w:sz w:val="24"/>
          <w:szCs w:val="24"/>
        </w:rPr>
        <w:t>n</w:t>
      </w:r>
      <w:proofErr w:type="spellEnd"/>
      <w:r w:rsidRPr="00BA0772">
        <w:rPr>
          <w:i/>
          <w:sz w:val="24"/>
          <w:szCs w:val="24"/>
        </w:rPr>
        <w:t xml:space="preserve"> </w:t>
      </w:r>
      <w:proofErr w:type="spellStart"/>
      <w:r w:rsidRPr="00BA0772">
        <w:rPr>
          <w:i/>
          <w:sz w:val="24"/>
          <w:szCs w:val="24"/>
        </w:rPr>
        <w:t>sp</w:t>
      </w:r>
      <w:r w:rsidRPr="00BA0772">
        <w:rPr>
          <w:i/>
          <w:spacing w:val="-1"/>
          <w:sz w:val="24"/>
          <w:szCs w:val="24"/>
        </w:rPr>
        <w:t>a</w:t>
      </w:r>
      <w:r w:rsidRPr="00BA0772">
        <w:rPr>
          <w:i/>
          <w:spacing w:val="2"/>
          <w:sz w:val="24"/>
          <w:szCs w:val="24"/>
        </w:rPr>
        <w:t>s</w:t>
      </w:r>
      <w:r w:rsidRPr="00BA0772">
        <w:rPr>
          <w:i/>
          <w:sz w:val="24"/>
          <w:szCs w:val="24"/>
        </w:rPr>
        <w:t>i</w:t>
      </w:r>
      <w:proofErr w:type="spellEnd"/>
      <w:r w:rsidRPr="00BA0772">
        <w:rPr>
          <w:i/>
          <w:sz w:val="24"/>
          <w:szCs w:val="24"/>
        </w:rPr>
        <w:t xml:space="preserve"> 1</w:t>
      </w:r>
      <w:proofErr w:type="gramStart"/>
      <w:r w:rsidRPr="00BA0772">
        <w:rPr>
          <w:i/>
          <w:sz w:val="24"/>
          <w:szCs w:val="24"/>
        </w:rPr>
        <w:t>,5</w:t>
      </w:r>
      <w:proofErr w:type="gramEnd"/>
      <w:r w:rsidRPr="00BA0772">
        <w:rPr>
          <w:i/>
          <w:sz w:val="24"/>
          <w:szCs w:val="24"/>
        </w:rPr>
        <w:t xml:space="preserve">, </w:t>
      </w:r>
      <w:r w:rsidRPr="00BA0772">
        <w:rPr>
          <w:i/>
          <w:spacing w:val="1"/>
          <w:sz w:val="24"/>
          <w:szCs w:val="24"/>
        </w:rPr>
        <w:t>t</w:t>
      </w:r>
      <w:r w:rsidRPr="00BA0772">
        <w:rPr>
          <w:i/>
          <w:sz w:val="24"/>
          <w:szCs w:val="24"/>
        </w:rPr>
        <w:t>i</w:t>
      </w:r>
      <w:r w:rsidRPr="00BA0772">
        <w:rPr>
          <w:i/>
          <w:spacing w:val="1"/>
          <w:sz w:val="24"/>
          <w:szCs w:val="24"/>
        </w:rPr>
        <w:t>m</w:t>
      </w:r>
      <w:r w:rsidRPr="00BA0772">
        <w:rPr>
          <w:i/>
          <w:spacing w:val="-1"/>
          <w:sz w:val="24"/>
          <w:szCs w:val="24"/>
        </w:rPr>
        <w:t>e</w:t>
      </w:r>
      <w:r w:rsidRPr="00BA0772">
        <w:rPr>
          <w:i/>
          <w:sz w:val="24"/>
          <w:szCs w:val="24"/>
        </w:rPr>
        <w:t>s n</w:t>
      </w:r>
      <w:r w:rsidRPr="00BA0772">
        <w:rPr>
          <w:i/>
          <w:spacing w:val="-1"/>
          <w:sz w:val="24"/>
          <w:szCs w:val="24"/>
        </w:rPr>
        <w:t>e</w:t>
      </w:r>
      <w:r w:rsidRPr="00BA0772">
        <w:rPr>
          <w:i/>
          <w:sz w:val="24"/>
          <w:szCs w:val="24"/>
        </w:rPr>
        <w:t xml:space="preserve">w </w:t>
      </w:r>
      <w:r w:rsidRPr="00BA0772">
        <w:rPr>
          <w:i/>
          <w:spacing w:val="-1"/>
          <w:sz w:val="24"/>
          <w:szCs w:val="24"/>
        </w:rPr>
        <w:t>r</w:t>
      </w:r>
      <w:r w:rsidRPr="00BA0772">
        <w:rPr>
          <w:i/>
          <w:sz w:val="24"/>
          <w:szCs w:val="24"/>
        </w:rPr>
        <w:t xml:space="preserve">oman </w:t>
      </w:r>
      <w:r w:rsidRPr="00BA0772">
        <w:rPr>
          <w:i/>
          <w:spacing w:val="2"/>
          <w:sz w:val="24"/>
          <w:szCs w:val="24"/>
        </w:rPr>
        <w:t>1</w:t>
      </w:r>
      <w:r w:rsidRPr="00BA0772">
        <w:rPr>
          <w:i/>
          <w:sz w:val="24"/>
          <w:szCs w:val="24"/>
        </w:rPr>
        <w:t xml:space="preserve">2pt, </w:t>
      </w:r>
      <w:proofErr w:type="spellStart"/>
      <w:r w:rsidRPr="00BA0772">
        <w:rPr>
          <w:i/>
          <w:sz w:val="24"/>
          <w:szCs w:val="24"/>
        </w:rPr>
        <w:t>hal</w:t>
      </w:r>
      <w:r w:rsidRPr="00BA0772">
        <w:rPr>
          <w:i/>
          <w:spacing w:val="-1"/>
          <w:sz w:val="24"/>
          <w:szCs w:val="24"/>
        </w:rPr>
        <w:t>a</w:t>
      </w:r>
      <w:r w:rsidRPr="00BA0772">
        <w:rPr>
          <w:i/>
          <w:sz w:val="24"/>
          <w:szCs w:val="24"/>
        </w:rPr>
        <w:t>man</w:t>
      </w:r>
      <w:proofErr w:type="spellEnd"/>
      <w:r w:rsidRPr="00BA0772">
        <w:rPr>
          <w:i/>
          <w:sz w:val="24"/>
          <w:szCs w:val="24"/>
        </w:rPr>
        <w:t xml:space="preserve"> </w:t>
      </w:r>
      <w:proofErr w:type="spellStart"/>
      <w:r w:rsidRPr="00BA0772">
        <w:rPr>
          <w:i/>
          <w:spacing w:val="-1"/>
          <w:sz w:val="24"/>
          <w:szCs w:val="24"/>
        </w:rPr>
        <w:t>a</w:t>
      </w:r>
      <w:r w:rsidRPr="00BA0772">
        <w:rPr>
          <w:i/>
          <w:spacing w:val="2"/>
          <w:sz w:val="24"/>
          <w:szCs w:val="24"/>
        </w:rPr>
        <w:t>n</w:t>
      </w:r>
      <w:r w:rsidRPr="00BA0772">
        <w:rPr>
          <w:i/>
          <w:spacing w:val="-2"/>
          <w:sz w:val="24"/>
          <w:szCs w:val="24"/>
        </w:rPr>
        <w:t>g</w:t>
      </w:r>
      <w:r w:rsidRPr="00BA0772">
        <w:rPr>
          <w:i/>
          <w:sz w:val="24"/>
          <w:szCs w:val="24"/>
        </w:rPr>
        <w:t>ka</w:t>
      </w:r>
      <w:proofErr w:type="spellEnd"/>
    </w:p>
    <w:p w:rsidR="00DD34ED" w:rsidRDefault="006A2E65" w:rsidP="006A2E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34ED" w:rsidRDefault="00DD34ED" w:rsidP="006A2E65">
      <w:pPr>
        <w:rPr>
          <w:sz w:val="24"/>
          <w:szCs w:val="24"/>
        </w:rPr>
      </w:pPr>
    </w:p>
    <w:sectPr w:rsidR="00DD34ED">
      <w:pgSz w:w="12240" w:h="15840"/>
      <w:pgMar w:top="1380" w:right="13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500F"/>
    <w:multiLevelType w:val="hybridMultilevel"/>
    <w:tmpl w:val="16B2F9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1C2C"/>
    <w:multiLevelType w:val="multilevel"/>
    <w:tmpl w:val="D7AA39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67F0462"/>
    <w:multiLevelType w:val="hybridMultilevel"/>
    <w:tmpl w:val="98801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C34B5"/>
    <w:multiLevelType w:val="multilevel"/>
    <w:tmpl w:val="970C1A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3F1276C"/>
    <w:multiLevelType w:val="multilevel"/>
    <w:tmpl w:val="29FACC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54"/>
    <w:rsid w:val="000C73DD"/>
    <w:rsid w:val="00563854"/>
    <w:rsid w:val="00654673"/>
    <w:rsid w:val="006A2E65"/>
    <w:rsid w:val="00BA0772"/>
    <w:rsid w:val="00BB5A07"/>
    <w:rsid w:val="00D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4A9F8-5B7B-4BBA-800F-30A6902E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qFormat/>
    <w:rsid w:val="00DD34ED"/>
    <w:rPr>
      <w:rFonts w:asciiTheme="minorHAnsi" w:eastAsia="SimSun" w:hAnsiTheme="minorHAnsi" w:cstheme="minorBidi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4ED"/>
    <w:pPr>
      <w:ind w:left="720"/>
      <w:contextualSpacing/>
    </w:pPr>
    <w:rPr>
      <w:rFonts w:ascii="Arial" w:hAnsi="Arial" w:cs="Calibri"/>
      <w:sz w:val="24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 Roffiq</dc:creator>
  <cp:lastModifiedBy>Cak Roffiq</cp:lastModifiedBy>
  <cp:revision>5</cp:revision>
  <dcterms:created xsi:type="dcterms:W3CDTF">2022-02-16T03:42:00Z</dcterms:created>
  <dcterms:modified xsi:type="dcterms:W3CDTF">2022-02-16T18:24:00Z</dcterms:modified>
</cp:coreProperties>
</file>